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27"/>
      </w:tblGrid>
      <w:tr w:rsidR="00481DD3" w:rsidRPr="00D97AAD" w:rsidTr="00584FA8">
        <w:trPr>
          <w:trHeight w:val="957"/>
        </w:trPr>
        <w:tc>
          <w:tcPr>
            <w:tcW w:w="3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DD3" w:rsidRPr="00D97AAD" w:rsidRDefault="00584FA8" w:rsidP="00584FA8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92046">
              <w:rPr>
                <w:i/>
                <w:iCs/>
                <w:sz w:val="20"/>
                <w:szCs w:val="20"/>
              </w:rPr>
              <w:t>Załącznik nr 1 do ogłoszenia w sprawie otwartego konkursu na realizację zadania publicznego</w:t>
            </w:r>
          </w:p>
        </w:tc>
      </w:tr>
    </w:tbl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584FA8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>
        <w:rPr>
          <w:rFonts w:asciiTheme="minorHAnsi" w:eastAsia="Arial" w:hAnsiTheme="minorHAnsi" w:cs="Calibri"/>
          <w:bCs/>
        </w:rPr>
        <w:t xml:space="preserve">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proofErr w:type="spellStart"/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proofErr w:type="spellStart"/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</w:t>
            </w:r>
            <w:proofErr w:type="spellEnd"/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1"/>
        <w:gridCol w:w="2836"/>
        <w:gridCol w:w="3967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962"/>
        <w:gridCol w:w="1275"/>
        <w:gridCol w:w="4111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1E51C0">
          <w:footerReference w:type="default" r:id="rId8"/>
          <w:headerReference w:type="first" r:id="rId9"/>
          <w:endnotePr>
            <w:numFmt w:val="decimal"/>
          </w:endnotePr>
          <w:pgSz w:w="11906" w:h="16838"/>
          <w:pgMar w:top="1078" w:right="1274" w:bottom="1258" w:left="1417" w:header="142" w:footer="708" w:gutter="0"/>
          <w:cols w:space="708"/>
          <w:titlePg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0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0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1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26"/>
        <w:gridCol w:w="7662"/>
        <w:gridCol w:w="2115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2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2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fldSimple w:instr=" NOTEREF _Ref448837219 \h  \* MERGEFORMAT ">
              <w:r w:rsidR="00044D08" w:rsidRPr="00862716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fldSimple w:instr=" NOTEREF _Ref448837219 \h  \* MERGEFORMAT ">
              <w:r w:rsidR="00044D08" w:rsidRPr="00B01A54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fldSimple w:instr=" NOTEREF _Ref448837219 \h  \* MERGEFORMAT ">
              <w:r w:rsidR="00044D08" w:rsidRPr="00B01A54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proofErr w:type="spellEnd"/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ą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fldSimple w:instr=" NOTEREF _Ref448837219 \h  \* MERGEFORMAT ">
              <w:r w:rsidRPr="00B01A54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proofErr w:type="spellStart"/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</w:t>
            </w:r>
            <w:proofErr w:type="spellEnd"/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fldSimple w:instr=" NOTEREF _Ref446592036 \h  \* MERGEFORMAT ">
              <w:r w:rsidR="00044D08" w:rsidRPr="00D97AAD">
                <w:rPr>
                  <w:rFonts w:asciiTheme="minorHAnsi" w:hAnsiTheme="minorHAnsi" w:cs="Verdana"/>
                  <w:bCs/>
                  <w:iCs/>
                  <w:color w:val="auto"/>
                  <w:sz w:val="18"/>
                  <w:szCs w:val="18"/>
                  <w:vertAlign w:val="superscript"/>
                </w:rPr>
                <w:t>7</w:t>
              </w:r>
            </w:fldSimple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fldSimple w:instr=" NOTEREF _Ref447110731 \h  \* MERGEFORMAT ">
              <w:r w:rsidR="00044D08" w:rsidRPr="00D97AAD">
                <w:rPr>
                  <w:rFonts w:asciiTheme="minorHAnsi" w:hAnsiTheme="minorHAnsi"/>
                  <w:sz w:val="18"/>
                  <w:szCs w:val="18"/>
                  <w:vertAlign w:val="superscript"/>
                </w:rPr>
                <w:t>9</w:t>
              </w:r>
            </w:fldSimple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48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 w zakresie, którego dotyczy zadanie publiczne, w tym informacje obejmujące dotychczasowe doświadczenia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Pr="00D97AAD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3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3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fldSimple w:instr=" NOTEREF _Ref454270719 \h  \* MERGEFORMAT ">
        <w:r w:rsidR="00C65320" w:rsidRPr="00C65320">
          <w:rPr>
            <w:rFonts w:asciiTheme="minorHAnsi" w:hAnsiTheme="minorHAnsi" w:cs="Verdana"/>
            <w:color w:val="auto"/>
            <w:sz w:val="20"/>
            <w:szCs w:val="20"/>
            <w:vertAlign w:val="superscript"/>
          </w:rPr>
          <w:t>21</w:t>
        </w:r>
      </w:fldSimple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Pr="00AC55C7" w:rsidRDefault="00F56D0C" w:rsidP="00AC55C7">
      <w:pPr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br w:type="page"/>
      </w:r>
    </w:p>
    <w:p w:rsidR="00B961C7" w:rsidRPr="00B01A54" w:rsidRDefault="00B961C7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  <w:r w:rsidRPr="00B01A54">
        <w:rPr>
          <w:rFonts w:asciiTheme="minorHAnsi" w:hAnsiTheme="minorHAnsi" w:cs="Calibri"/>
          <w:color w:val="auto"/>
        </w:rPr>
        <w:lastRenderedPageBreak/>
        <w:t>Załączniki do oferty realizacji zadania publicznego</w:t>
      </w:r>
    </w:p>
    <w:p w:rsidR="00F86EFE" w:rsidRPr="00B01A54" w:rsidRDefault="00F86EFE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t>Załącznik nr 1</w:t>
      </w:r>
      <w:r>
        <w:rPr>
          <w:rFonts w:asciiTheme="minorHAnsi" w:hAnsiTheme="minorHAnsi" w:cs="Calibri"/>
          <w:b/>
          <w:color w:val="auto"/>
        </w:rPr>
        <w:t>.1</w:t>
      </w: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i/>
          <w:color w:val="auto"/>
        </w:rPr>
      </w:pPr>
    </w:p>
    <w:p w:rsidR="00DD1ADC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280D81">
        <w:rPr>
          <w:rFonts w:asciiTheme="minorHAnsi" w:hAnsiTheme="minorHAnsi" w:cs="Calibri"/>
          <w:i/>
          <w:color w:val="auto"/>
        </w:rPr>
        <w:t>WZÓR</w:t>
      </w:r>
    </w:p>
    <w:p w:rsidR="005345E5" w:rsidRPr="00280D81" w:rsidRDefault="005345E5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</w:p>
    <w:p w:rsidR="00F86EFE" w:rsidRPr="00280D81" w:rsidRDefault="00F86EFE" w:rsidP="00F86EFE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280D81">
        <w:rPr>
          <w:rFonts w:asciiTheme="minorHAnsi" w:hAnsiTheme="minorHAnsi" w:cs="Calibri"/>
          <w:color w:val="auto"/>
        </w:rPr>
        <w:t>HARMONOGRAM REALIZACJI ZADANIA PUBLICZNEGO</w:t>
      </w:r>
    </w:p>
    <w:p w:rsidR="00F86EFE" w:rsidRPr="00D97AAD" w:rsidRDefault="00F86EFE" w:rsidP="00F86EFE">
      <w:pPr>
        <w:ind w:left="284" w:hanging="284"/>
        <w:jc w:val="center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E24B85" w:rsidRPr="00D97AAD" w:rsidRDefault="00E24B85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AD40D4" w:rsidRPr="00D97AAD" w:rsidRDefault="00AD40D4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960"/>
        <w:gridCol w:w="1276"/>
        <w:gridCol w:w="3971"/>
      </w:tblGrid>
      <w:tr w:rsidR="004836AC" w:rsidRPr="00D97AAD" w:rsidTr="0003518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836AC" w:rsidRPr="00D97AAD" w:rsidRDefault="004836AC" w:rsidP="003C648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CA4E7A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4836AC" w:rsidRPr="00D97AAD" w:rsidRDefault="004836AC" w:rsidP="006D0A4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działań;</w:t>
            </w:r>
            <w:r w:rsidR="00E9228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w przypadku oferty wspólnej obok nazwy działania należy podać nazwę oferenta realizującego dane działanie; 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działań istnieje możliwość dodania kolejnych wierszy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03518D" w:rsidRPr="00D97AAD" w:rsidTr="0003518D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3518D" w:rsidRPr="00D97AAD" w:rsidRDefault="0003518D" w:rsidP="0063643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63643D"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917ECF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2"/>
            </w:r>
            <w:r w:rsidRPr="00917ECF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03518D" w:rsidRPr="00D97AAD" w:rsidTr="0003518D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917ECF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802612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AD40D4" w:rsidRPr="00D97AAD" w:rsidRDefault="00AD40D4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  <w:sectPr w:rsidR="00AD40D4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14738F" w:rsidRPr="00B01A54" w:rsidRDefault="0014738F" w:rsidP="0014738F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lastRenderedPageBreak/>
        <w:t xml:space="preserve">Załącznik nr </w:t>
      </w:r>
      <w:r w:rsidR="005345E5">
        <w:rPr>
          <w:rFonts w:asciiTheme="minorHAnsi" w:hAnsiTheme="minorHAnsi" w:cs="Calibri"/>
          <w:b/>
          <w:color w:val="auto"/>
        </w:rPr>
        <w:t>1.</w:t>
      </w:r>
      <w:r w:rsidRPr="00B01A54">
        <w:rPr>
          <w:rFonts w:asciiTheme="minorHAnsi" w:hAnsiTheme="minorHAnsi" w:cs="Calibri"/>
          <w:b/>
          <w:color w:val="auto"/>
        </w:rPr>
        <w:t>2</w:t>
      </w:r>
    </w:p>
    <w:p w:rsidR="00F86EFE" w:rsidRPr="00D97AAD" w:rsidRDefault="00F86EFE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F86EFE" w:rsidRPr="00D97AAD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D97AAD">
        <w:rPr>
          <w:rFonts w:asciiTheme="minorHAnsi" w:hAnsiTheme="minorHAnsi" w:cs="Calibri"/>
          <w:i/>
          <w:color w:val="auto"/>
        </w:rPr>
        <w:t>WZÓR</w:t>
      </w:r>
    </w:p>
    <w:p w:rsidR="00C73839" w:rsidRPr="00D97AAD" w:rsidRDefault="00760F08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D97AAD">
        <w:rPr>
          <w:rFonts w:asciiTheme="minorHAnsi" w:hAnsiTheme="minorHAnsi" w:cs="Calibri"/>
          <w:color w:val="auto"/>
        </w:rPr>
        <w:t>PRZEWIDYWANA KALKULACJA KOSZTÓW</w:t>
      </w:r>
    </w:p>
    <w:p w:rsidR="00802612" w:rsidRPr="00D97AAD" w:rsidRDefault="00802612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AD40D4" w:rsidRPr="00D97AAD" w:rsidTr="003C6481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Kalkulacja przewidywanyc</w:t>
            </w:r>
            <w:bookmarkStart w:id="4" w:name="_GoBack"/>
            <w:bookmarkEnd w:id="4"/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h kosztów na rok</w:t>
            </w:r>
            <w:r w:rsidR="00CA4E7A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197F68" w:rsidRPr="00D97AAD" w:rsidRDefault="00AD40D4" w:rsidP="00AD4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7A77BE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3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4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D95854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5"/>
            </w:r>
            <w:r w:rsidR="00D95854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40419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AD40D4" w:rsidRPr="00D97AAD" w:rsidTr="008026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802612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7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AD40D4" w:rsidRPr="00D97AAD" w:rsidRDefault="00AD40D4" w:rsidP="008A6DC0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oferenta</w:t>
            </w:r>
            <w:r w:rsidRPr="00D97AAD">
              <w:rPr>
                <w:rFonts w:asciiTheme="minorHAnsi" w:eastAsia="Arial" w:hAnsiTheme="minorHAns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Pr="00D97AAD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802612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A03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AD40D4" w:rsidRPr="00D97AAD" w:rsidTr="00B1742A">
        <w:trPr>
          <w:trHeight w:val="72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63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AD40D4" w:rsidRPr="00D97AAD" w:rsidRDefault="00AD40D4" w:rsidP="00DB538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</w:t>
            </w:r>
            <w:r w:rsidR="00197F68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9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4B78C9" w:rsidRPr="00D97AAD" w:rsidRDefault="004B78C9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sectPr w:rsidR="00A03614" w:rsidRPr="00D97AAD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1643267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32F0" w:rsidRDefault="005F32F0">
      <w:r>
        <w:separator/>
      </w:r>
    </w:p>
  </w:endnote>
  <w:endnote w:type="continuationSeparator" w:id="0">
    <w:p w:rsidR="005F32F0" w:rsidRDefault="005F32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doni MT Black">
    <w:altName w:val="Nyal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12D" w:rsidRPr="00C96862" w:rsidRDefault="007E57AB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="007F612D"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4C0F37">
      <w:rPr>
        <w:rFonts w:ascii="Calibri" w:hAnsi="Calibri" w:cs="Calibri"/>
        <w:noProof/>
        <w:sz w:val="22"/>
      </w:rPr>
      <w:t>9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32F0" w:rsidRDefault="005F32F0">
      <w:r>
        <w:separator/>
      </w:r>
    </w:p>
  </w:footnote>
  <w:footnote w:type="continuationSeparator" w:id="0">
    <w:p w:rsidR="005F32F0" w:rsidRDefault="005F32F0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7F612D" w:rsidRPr="006A050D" w:rsidRDefault="007F612D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  <w:footnote w:id="22">
    <w:p w:rsidR="007F612D" w:rsidRDefault="007F612D" w:rsidP="00B01A5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Theme="minorHAnsi" w:hAnsiTheme="minorHAnsi"/>
          <w:sz w:val="18"/>
          <w:szCs w:val="18"/>
        </w:rPr>
        <w:t xml:space="preserve">Dotyczy </w:t>
      </w:r>
      <w:r>
        <w:rPr>
          <w:rFonts w:asciiTheme="minorHAnsi" w:hAnsiTheme="minorHAns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Theme="minorHAnsi" w:hAnsiTheme="minorHAns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23">
    <w:p w:rsidR="007F612D" w:rsidRPr="006A050D" w:rsidRDefault="007F612D" w:rsidP="00AD40D4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24">
    <w:p w:rsidR="007F612D" w:rsidRPr="001250B6" w:rsidRDefault="007F612D" w:rsidP="00AD40D4">
      <w:pPr>
        <w:pStyle w:val="Tekstprzypisudolnego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25">
    <w:p w:rsidR="007F612D" w:rsidRDefault="007F612D" w:rsidP="007C68A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26">
    <w:p w:rsidR="007F612D" w:rsidRPr="00940912" w:rsidRDefault="007F612D" w:rsidP="00B01A54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</w:t>
      </w:r>
      <w:r w:rsidR="00E770F2">
        <w:rPr>
          <w:rFonts w:ascii="Calibri" w:eastAsia="Arial" w:hAnsi="Calibri" w:cs="Calibri"/>
          <w:sz w:val="18"/>
          <w:szCs w:val="18"/>
        </w:rPr>
        <w:t>i</w:t>
      </w:r>
      <w:r>
        <w:rPr>
          <w:rFonts w:ascii="Calibri" w:eastAsia="Arial" w:hAnsi="Calibri" w:cs="Calibri"/>
          <w:sz w:val="18"/>
          <w:szCs w:val="18"/>
        </w:rPr>
        <w:t xml:space="preserve"> zadania publicznego.</w:t>
      </w:r>
    </w:p>
  </w:footnote>
  <w:footnote w:id="27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Pr="00FD2C01">
        <w:rPr>
          <w:rFonts w:ascii="Calibri" w:eastAsia="Arial" w:hAnsi="Calibri" w:cs="Calibri"/>
          <w:sz w:val="18"/>
          <w:szCs w:val="18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eastAsia="Arial" w:hAnsi="Calibri" w:cs="Calibri"/>
          <w:sz w:val="18"/>
          <w:szCs w:val="18"/>
        </w:rPr>
        <w:t xml:space="preserve"> </w:t>
      </w:r>
    </w:p>
  </w:footnote>
  <w:footnote w:id="28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9">
    <w:p w:rsidR="007F612D" w:rsidRPr="00A61C84" w:rsidRDefault="007F612D" w:rsidP="00AD40D4">
      <w:pPr>
        <w:pStyle w:val="Tekstprzypisudolnego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Look w:val="04A0"/>
    </w:tblPr>
    <w:tblGrid>
      <w:gridCol w:w="1436"/>
      <w:gridCol w:w="6233"/>
      <w:gridCol w:w="1546"/>
    </w:tblGrid>
    <w:tr w:rsidR="001E51C0" w:rsidTr="00802317">
      <w:trPr>
        <w:trHeight w:val="1758"/>
        <w:jc w:val="center"/>
      </w:trPr>
      <w:tc>
        <w:tcPr>
          <w:tcW w:w="779" w:type="pct"/>
          <w:tcMar>
            <w:left w:w="0" w:type="dxa"/>
            <w:right w:w="0" w:type="dxa"/>
          </w:tcMar>
          <w:vAlign w:val="center"/>
        </w:tcPr>
        <w:p w:rsidR="001E51C0" w:rsidRPr="00F92046" w:rsidRDefault="001E51C0" w:rsidP="00802317">
          <w:pPr>
            <w:pStyle w:val="Nagwek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b/>
              <w:noProof/>
              <w:sz w:val="16"/>
              <w:szCs w:val="16"/>
            </w:rPr>
            <w:drawing>
              <wp:inline distT="0" distB="0" distL="0" distR="0">
                <wp:extent cx="762000" cy="609600"/>
                <wp:effectExtent l="19050" t="19050" r="19050" b="19050"/>
                <wp:docPr id="1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609600"/>
                        </a:xfrm>
                        <a:prstGeom prst="rect">
                          <a:avLst/>
                        </a:prstGeom>
                        <a:noFill/>
                        <a:ln w="317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82" w:type="pct"/>
          <w:tcMar>
            <w:left w:w="0" w:type="dxa"/>
            <w:right w:w="0" w:type="dxa"/>
          </w:tcMar>
          <w:vAlign w:val="center"/>
        </w:tcPr>
        <w:p w:rsidR="001E51C0" w:rsidRPr="005B606F" w:rsidRDefault="001E51C0" w:rsidP="00802317">
          <w:pPr>
            <w:pStyle w:val="Nagwek1"/>
            <w:spacing w:after="120"/>
            <w:jc w:val="center"/>
            <w:rPr>
              <w:i/>
              <w:sz w:val="40"/>
              <w:szCs w:val="40"/>
            </w:rPr>
          </w:pPr>
          <w:r w:rsidRPr="005B606F">
            <w:rPr>
              <w:sz w:val="40"/>
              <w:szCs w:val="40"/>
            </w:rPr>
            <w:t xml:space="preserve">Powiatowy Urząd Pracy </w:t>
          </w:r>
          <w:r w:rsidRPr="005B606F">
            <w:rPr>
              <w:rFonts w:ascii="Tahoma" w:hAnsi="Tahoma" w:cs="Tahoma"/>
              <w:sz w:val="40"/>
              <w:szCs w:val="40"/>
            </w:rPr>
            <w:br/>
          </w:r>
          <w:r w:rsidRPr="005B606F">
            <w:rPr>
              <w:sz w:val="40"/>
              <w:szCs w:val="40"/>
            </w:rPr>
            <w:t>w Piotrkowie Trybunalskim</w:t>
          </w:r>
        </w:p>
        <w:p w:rsidR="001E51C0" w:rsidRPr="00F92046" w:rsidRDefault="001E51C0" w:rsidP="00802317">
          <w:pPr>
            <w:pStyle w:val="Nagwek"/>
            <w:spacing w:after="120"/>
            <w:jc w:val="center"/>
            <w:rPr>
              <w:rFonts w:ascii="Bodoni MT Black" w:hAnsi="Bodoni MT Black"/>
              <w:i/>
              <w:sz w:val="26"/>
              <w:szCs w:val="26"/>
            </w:rPr>
          </w:pPr>
          <w:r w:rsidRPr="00F92046">
            <w:rPr>
              <w:rFonts w:ascii="Bodoni MT Black" w:hAnsi="Bodoni MT Black"/>
              <w:i/>
              <w:sz w:val="26"/>
              <w:szCs w:val="26"/>
            </w:rPr>
            <w:t>CENTRUM AKTYWIZACJI ZAWODOWEJ</w:t>
          </w:r>
        </w:p>
      </w:tc>
      <w:tc>
        <w:tcPr>
          <w:tcW w:w="839" w:type="pct"/>
          <w:tcMar>
            <w:left w:w="0" w:type="dxa"/>
            <w:right w:w="0" w:type="dxa"/>
          </w:tcMar>
          <w:vAlign w:val="center"/>
        </w:tcPr>
        <w:p w:rsidR="001E51C0" w:rsidRPr="00F92046" w:rsidRDefault="001E51C0" w:rsidP="00802317">
          <w:pPr>
            <w:pStyle w:val="Nagwek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noProof/>
              <w:sz w:val="16"/>
              <w:szCs w:val="16"/>
            </w:rPr>
            <w:drawing>
              <wp:inline distT="0" distB="0" distL="0" distR="0">
                <wp:extent cx="866775" cy="571500"/>
                <wp:effectExtent l="19050" t="0" r="9525" b="0"/>
                <wp:docPr id="4" name="Obraz 3" descr="logo CAZ cz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CAZ cz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E51C0" w:rsidRDefault="001E51C0" w:rsidP="001E51C0">
    <w:pPr>
      <w:jc w:val="center"/>
    </w:pPr>
    <w:r w:rsidRPr="00375A5E">
      <w:rPr>
        <w:rFonts w:ascii="Tahoma" w:hAnsi="Tahoma" w:cs="Tahoma"/>
        <w:i/>
        <w:sz w:val="18"/>
        <w:szCs w:val="18"/>
      </w:rPr>
      <w:t>„Program Aktywizacja i Integracja 201</w:t>
    </w:r>
    <w:r w:rsidR="004C0F37">
      <w:rPr>
        <w:rFonts w:ascii="Tahoma" w:hAnsi="Tahoma" w:cs="Tahoma"/>
        <w:i/>
        <w:sz w:val="18"/>
        <w:szCs w:val="18"/>
      </w:rPr>
      <w:t>8</w:t>
    </w:r>
    <w:r w:rsidRPr="00375A5E">
      <w:rPr>
        <w:rFonts w:ascii="Tahoma" w:hAnsi="Tahoma" w:cs="Tahoma"/>
        <w:i/>
        <w:sz w:val="18"/>
        <w:szCs w:val="18"/>
      </w:rPr>
      <w:t>r</w:t>
    </w:r>
    <w:r>
      <w:rPr>
        <w:rFonts w:ascii="Tahoma" w:hAnsi="Tahoma" w:cs="Tahoma"/>
        <w:i/>
        <w:sz w:val="18"/>
        <w:szCs w:val="18"/>
      </w:rPr>
      <w:t>.</w:t>
    </w:r>
    <w:r w:rsidRPr="00375A5E">
      <w:rPr>
        <w:rFonts w:ascii="Tahoma" w:hAnsi="Tahoma" w:cs="Tahoma"/>
        <w:i/>
        <w:sz w:val="18"/>
        <w:szCs w:val="18"/>
      </w:rPr>
      <w:t xml:space="preserve">” </w:t>
    </w:r>
    <w:r w:rsidR="007E57AB">
      <w:pict>
        <v:rect id="_x0000_i1025" style="width:359pt;height:1.5pt" o:hralign="center" o:hrstd="t" o:hrnoshade="t" o:hr="t" fillcolor="black" stroked="f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iotr Kontkiewicz">
    <w15:presenceInfo w15:providerId="None" w15:userId="Piotr Kontkiewicz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2F28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51C0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6F35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66201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0F37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4FA8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1E6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57AB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D76A6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2772B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21888-A72C-4158-91B9-A102B605E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1466</Words>
  <Characters>11399</Characters>
  <Application>Microsoft Office Word</Application>
  <DocSecurity>0</DocSecurity>
  <Lines>94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anna.pieluzek</cp:lastModifiedBy>
  <cp:revision>5</cp:revision>
  <cp:lastPrinted>2016-05-31T09:57:00Z</cp:lastPrinted>
  <dcterms:created xsi:type="dcterms:W3CDTF">2017-02-16T08:18:00Z</dcterms:created>
  <dcterms:modified xsi:type="dcterms:W3CDTF">2018-02-01T12:30:00Z</dcterms:modified>
</cp:coreProperties>
</file>